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ALLEGA</w:t>
      </w: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TO B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DOMANDA DI CONTRIBUTO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Raccomandata A.R.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ab/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ab/>
        <w:t xml:space="preserve">      </w:t>
      </w: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REGIONE MARCHE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PF “Strategia Macroregione Adriatico Ionica e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Cooperazione Territoriale Europea”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VIA GENTILE DA FABRIANO 9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 xml:space="preserve">60125 ANCONA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 xml:space="preserve">OGGETTO: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ab/>
        <w:t>Domanda di contributo per la realizzazione del FESTIVAL ADRIATICO MEDITERRANEO 2016 nell’ambito delle attività di cooperazione internazionale di cui all’avviso pubblico approvato con DDPF n. _____ del ________.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Al fine della concessione delle agevolazioni di cui all’oggetto, il/la sottoscritto/a: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cognome ___________________________________ nome _________________________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nato a __________________________________________________ il ____/____/________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 xml:space="preserve">residente a __________________________________________________  </w:t>
      </w:r>
      <w:proofErr w:type="spellStart"/>
      <w:r w:rsidRPr="00CA7E7B">
        <w:rPr>
          <w:rFonts w:ascii="Helvetica" w:eastAsia="Times New Roman" w:hAnsi="Helvetica" w:cs="Arial"/>
          <w:sz w:val="16"/>
          <w:szCs w:val="16"/>
        </w:rPr>
        <w:t>prov</w:t>
      </w:r>
      <w:proofErr w:type="spellEnd"/>
      <w:r w:rsidRPr="00CA7E7B">
        <w:rPr>
          <w:rFonts w:ascii="Helvetica" w:eastAsia="Times New Roman" w:hAnsi="Helvetica" w:cs="Arial"/>
          <w:sz w:val="16"/>
          <w:szCs w:val="16"/>
        </w:rPr>
        <w:t>._________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via e n. civico _______________________________________________________________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domiciliato a ___________________________:_____  n. tel. 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 xml:space="preserve">n. fax ____________________________ e-mail ___________________________________ </w:t>
      </w:r>
      <w:proofErr w:type="spellStart"/>
      <w:r w:rsidRPr="00CA7E7B">
        <w:rPr>
          <w:rFonts w:ascii="Helvetica" w:eastAsia="Times New Roman" w:hAnsi="Helvetica" w:cs="Arial"/>
          <w:sz w:val="16"/>
          <w:szCs w:val="16"/>
        </w:rPr>
        <w:t>pec</w:t>
      </w:r>
      <w:proofErr w:type="spellEnd"/>
      <w:r w:rsidRPr="00CA7E7B">
        <w:rPr>
          <w:rFonts w:ascii="Helvetica" w:eastAsia="Times New Roman" w:hAnsi="Helvetica" w:cs="Arial"/>
          <w:sz w:val="16"/>
          <w:szCs w:val="16"/>
        </w:rPr>
        <w:t xml:space="preserve"> _______________________________ codice fiscale ____________________________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nella qualità di legale rappresentante dell’Ente/Organizzazione/Associazione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denominazione completa _____________________________________________________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 xml:space="preserve">con sede legale nel Comune di ______________________________________ </w:t>
      </w:r>
      <w:proofErr w:type="spellStart"/>
      <w:r w:rsidRPr="00CA7E7B">
        <w:rPr>
          <w:rFonts w:ascii="Helvetica" w:eastAsia="Times New Roman" w:hAnsi="Helvetica" w:cs="Arial"/>
          <w:sz w:val="16"/>
          <w:szCs w:val="16"/>
        </w:rPr>
        <w:t>prov</w:t>
      </w:r>
      <w:proofErr w:type="spellEnd"/>
      <w:r w:rsidRPr="00CA7E7B">
        <w:rPr>
          <w:rFonts w:ascii="Helvetica" w:eastAsia="Times New Roman" w:hAnsi="Helvetica" w:cs="Arial"/>
          <w:sz w:val="16"/>
          <w:szCs w:val="16"/>
        </w:rPr>
        <w:t>. 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cap. _______ via __________________________________________________ n._______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 xml:space="preserve">n. tel. __________________ n. fax __________________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e-mail ________________________________ PEC ________________________________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P. IVA ______________________________ C.F.__________________________________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chiede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di poter usufruire del contributo in conto capitale di €_________________ pari al _____% delle spese (massimo 50%).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                  </w:t>
      </w: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Dichiara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a tal fine, sotto la propria responsabilità</w:t>
      </w:r>
      <w:r w:rsidRPr="00CA7E7B">
        <w:rPr>
          <w:rFonts w:ascii="Helvetica" w:eastAsia="Times New Roman" w:hAnsi="Helvetica" w:cs="Arial"/>
          <w:sz w:val="16"/>
          <w:szCs w:val="16"/>
          <w:vertAlign w:val="superscript"/>
        </w:rPr>
        <w:footnoteReference w:customMarkFollows="1" w:id="1"/>
        <w:t>1</w:t>
      </w:r>
      <w:r w:rsidRPr="00CA7E7B">
        <w:rPr>
          <w:rFonts w:ascii="Helvetica" w:eastAsia="Times New Roman" w:hAnsi="Helvetica" w:cs="Arial"/>
          <w:sz w:val="16"/>
          <w:szCs w:val="16"/>
        </w:rPr>
        <w:t xml:space="preserve"> ai sensi degli artt. 46 e 47 del D.P.R. n. 445/2000, quanto segue: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>che non sono state concesse, in riferimento alle stesse spese per le quali si chiede il contributo, altre agevolazioni di qualsiasi natura, previste da norme comunitarie, statali e regionali, ovvero, qualora siano stati concessi altri finanziamenti indicare l’ammontare del contributo e la fonte del finanziamento;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>che, considerati i massimali e le percentuali di contribuzione previsti nell’avviso pubblico, il soggetto richiedente possiede la disponibilità finanziaria per portare a termine l’intero progetto;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>di essere: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</w:t>
      </w:r>
      <w:r w:rsidRPr="00CA7E7B">
        <w:rPr>
          <w:rFonts w:ascii="Helvetica" w:eastAsia="Times New Roman" w:hAnsi="Helvetica" w:cs="Arial"/>
          <w:sz w:val="16"/>
          <w:szCs w:val="16"/>
        </w:rPr>
        <w:tab/>
      </w:r>
      <w:r w:rsidRPr="00CA7E7B">
        <w:rPr>
          <w:rFonts w:ascii="Helvetica" w:eastAsia="Times New Roman" w:hAnsi="Helvetica" w:cs="Arial"/>
          <w:i/>
          <w:iCs/>
          <w:sz w:val="16"/>
          <w:szCs w:val="16"/>
        </w:rPr>
        <w:t xml:space="preserve">soggetto privato (ONG, Associazione di volontariato, Associazione di categoria, altro) specificare: _________________________________________, iscritto al Registro Regionale della </w:t>
      </w:r>
      <w:r>
        <w:rPr>
          <w:rFonts w:ascii="Helvetica" w:eastAsia="Times New Roman" w:hAnsi="Helvetica" w:cs="Arial"/>
          <w:i/>
          <w:iCs/>
          <w:sz w:val="16"/>
          <w:szCs w:val="16"/>
        </w:rPr>
        <w:t xml:space="preserve">Cooperazione </w:t>
      </w:r>
      <w:r w:rsidRPr="00CA7E7B">
        <w:rPr>
          <w:rFonts w:ascii="Helvetica" w:eastAsia="Times New Roman" w:hAnsi="Helvetica" w:cs="Arial"/>
          <w:i/>
          <w:iCs/>
          <w:sz w:val="16"/>
          <w:szCs w:val="16"/>
        </w:rPr>
        <w:t xml:space="preserve"> internazionale (art. 16 della LR 9/2002 e </w:t>
      </w:r>
      <w:proofErr w:type="spellStart"/>
      <w:r w:rsidRPr="00CA7E7B">
        <w:rPr>
          <w:rFonts w:ascii="Helvetica" w:eastAsia="Times New Roman" w:hAnsi="Helvetica" w:cs="Arial"/>
          <w:i/>
          <w:iCs/>
          <w:sz w:val="16"/>
          <w:szCs w:val="16"/>
        </w:rPr>
        <w:t>s.m.i.</w:t>
      </w:r>
      <w:proofErr w:type="spellEnd"/>
      <w:r w:rsidRPr="00CA7E7B">
        <w:rPr>
          <w:rFonts w:ascii="Helvetica" w:eastAsia="Times New Roman" w:hAnsi="Helvetica" w:cs="Arial"/>
          <w:i/>
          <w:iCs/>
          <w:sz w:val="16"/>
          <w:szCs w:val="16"/>
        </w:rPr>
        <w:t>) con decreto n.___________ del ___________________;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iCs/>
          <w:sz w:val="16"/>
          <w:szCs w:val="16"/>
        </w:rPr>
        <w:t>-      di aver preso visione dell’Avviso pubblico approvato con decreto del Dirigente della PF “Strategia Macroregione Adriatico Ionica e Cooperazione Territoriale Europea”  n.  del       e di accettarne il contenuto in ogni sua parte;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>che il contributo richiesto alla REGIONE MARCHE ammonta ad €._________________________, pari al _______% del costo complessivo del progetto;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>di non essere in stato di fallimento, concordato preventivo, amministrazione controllata, scioglimento o liquidazione, di non avere in atto procedimenti o provvedimenti per l’applicazione di una delle misure di prevenzione;</w:t>
      </w:r>
    </w:p>
    <w:p w:rsid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 xml:space="preserve">che i dati e le notizie della presente domanda ed i relativi allegati rispondono a verità ed alle intenzioni del richiedente in </w:t>
      </w:r>
      <w:r>
        <w:rPr>
          <w:rFonts w:ascii="Helvetica" w:eastAsia="Times New Roman" w:hAnsi="Helvetica" w:cs="Arial"/>
          <w:sz w:val="16"/>
          <w:szCs w:val="16"/>
        </w:rPr>
        <w:t xml:space="preserve">            </w:t>
      </w:r>
      <w:r w:rsidRPr="00CA7E7B">
        <w:rPr>
          <w:rFonts w:ascii="Helvetica" w:eastAsia="Times New Roman" w:hAnsi="Helvetica" w:cs="Arial"/>
          <w:sz w:val="16"/>
          <w:szCs w:val="16"/>
        </w:rPr>
        <w:t>osservanza delle disposizioni previste;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lastRenderedPageBreak/>
        <w:t>Si impegna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 xml:space="preserve">in caso di accoglimento della domanda, a produrre tutta la documentazione richiesta nei modi e nei termini previsti dall’Avviso pubblico;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 xml:space="preserve">a realizzare il progetto nei termini previsti dall’Avviso pubblico e nei termini indicati nel formulario del progetto;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>a comunicare alla Regione eventuali variazioni associative, di sede, ed ogni altro elemento di interesse della Regione stessa;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-</w:t>
      </w:r>
      <w:r w:rsidRPr="00CA7E7B">
        <w:rPr>
          <w:rFonts w:ascii="Helvetica" w:eastAsia="Times New Roman" w:hAnsi="Helvetica" w:cs="Arial"/>
          <w:sz w:val="16"/>
          <w:szCs w:val="16"/>
        </w:rPr>
        <w:tab/>
        <w:t xml:space="preserve">a sottoscrivere l’atto unilaterale di impegno secondo lo schema di cui all’allegato H dell’Avviso pubblico.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Dichiara inoltre di rendere le precedenti dichiarazioni ai sensi dell’art. 47 del D.P.R. n.445/2000 e di essere a conoscenza delle sanzioni penali previste dall’art. 76 dello stesso D.P.R. in caso di dichiarazioni mendaci.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b/>
          <w:bCs/>
          <w:sz w:val="16"/>
          <w:szCs w:val="16"/>
        </w:rPr>
        <w:t>ALLEGA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alla presente i seguenti documenti che formano parte integrante e sostanziale della domanda:</w:t>
      </w:r>
    </w:p>
    <w:p w:rsidR="00CA7E7B" w:rsidRPr="00CA7E7B" w:rsidRDefault="00CA7E7B" w:rsidP="00CA7E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Copia conforme dell’ultimo bilancio approvato (Obbligatorio da parte di soggetti privati);</w:t>
      </w:r>
    </w:p>
    <w:p w:rsidR="00CA7E7B" w:rsidRPr="00CA7E7B" w:rsidRDefault="00CA7E7B" w:rsidP="00CA7E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proofErr w:type="spellStart"/>
      <w:r w:rsidRPr="00CA7E7B">
        <w:rPr>
          <w:rFonts w:ascii="Helvetica" w:eastAsia="Times New Roman" w:hAnsi="Helvetica" w:cs="Arial"/>
          <w:sz w:val="16"/>
          <w:szCs w:val="16"/>
        </w:rPr>
        <w:t>N._______schede</w:t>
      </w:r>
      <w:proofErr w:type="spellEnd"/>
      <w:r w:rsidRPr="00CA7E7B">
        <w:rPr>
          <w:rFonts w:ascii="Helvetica" w:eastAsia="Times New Roman" w:hAnsi="Helvetica" w:cs="Arial"/>
          <w:sz w:val="16"/>
          <w:szCs w:val="16"/>
        </w:rPr>
        <w:t xml:space="preserve"> di adesione di partner Regionali/Nazionali/Internazionali (Obbligatorio);</w:t>
      </w:r>
    </w:p>
    <w:p w:rsidR="00CA7E7B" w:rsidRPr="00CA7E7B" w:rsidRDefault="00CA7E7B" w:rsidP="00CA7E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 xml:space="preserve">Versione elettronica del progetto: domanda, formulario, budget e struttura del partenariato, su supporto </w:t>
      </w:r>
      <w:proofErr w:type="spellStart"/>
      <w:r w:rsidRPr="00CA7E7B">
        <w:rPr>
          <w:rFonts w:ascii="Helvetica" w:eastAsia="Times New Roman" w:hAnsi="Helvetica" w:cs="Arial"/>
          <w:sz w:val="16"/>
          <w:szCs w:val="16"/>
        </w:rPr>
        <w:t>cd-rom</w:t>
      </w:r>
      <w:proofErr w:type="spellEnd"/>
      <w:r w:rsidRPr="00CA7E7B">
        <w:rPr>
          <w:rFonts w:ascii="Helvetica" w:eastAsia="Times New Roman" w:hAnsi="Helvetica" w:cs="Arial"/>
          <w:sz w:val="16"/>
          <w:szCs w:val="16"/>
        </w:rPr>
        <w:t xml:space="preserve"> (Obbligatorio), ovvero a mezzo documenti in formato PDF in caso invio a mezzo PEC;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____________________________ lì _____ / _____ / _______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CA7E7B">
        <w:rPr>
          <w:rFonts w:ascii="Helvetica" w:eastAsia="Times New Roman" w:hAnsi="Helvetica" w:cs="Arial"/>
          <w:sz w:val="16"/>
          <w:szCs w:val="16"/>
        </w:rPr>
        <w:t>Si autorizza il trattamento dei propri dati personali ai sensi della L.675/96.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>
        <w:rPr>
          <w:rFonts w:ascii="Helvetica" w:eastAsia="Times New Roman" w:hAnsi="Helvetica" w:cs="Arial"/>
          <w:sz w:val="16"/>
          <w:szCs w:val="16"/>
        </w:rPr>
        <w:t xml:space="preserve">                                                                                                               </w:t>
      </w:r>
      <w:r w:rsidRPr="00CA7E7B">
        <w:rPr>
          <w:rFonts w:ascii="Helvetica" w:eastAsia="Times New Roman" w:hAnsi="Helvetica" w:cs="Arial"/>
          <w:sz w:val="16"/>
          <w:szCs w:val="16"/>
        </w:rPr>
        <w:t xml:space="preserve">IL RICHIEDENTE </w:t>
      </w:r>
      <w:r>
        <w:rPr>
          <w:rFonts w:ascii="Helvetica" w:eastAsia="Times New Roman" w:hAnsi="Helvetica" w:cs="Arial"/>
          <w:sz w:val="16"/>
          <w:szCs w:val="16"/>
        </w:rPr>
        <w:t xml:space="preserve">(2)                                                                                                        </w:t>
      </w: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CA7E7B" w:rsidRPr="00CA7E7B" w:rsidRDefault="00CA7E7B" w:rsidP="00CA7E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>
        <w:rPr>
          <w:rFonts w:ascii="Helvetica" w:eastAsia="Times New Roman" w:hAnsi="Helvetica" w:cs="Arial"/>
          <w:sz w:val="16"/>
          <w:szCs w:val="16"/>
        </w:rPr>
        <w:t>(2</w:t>
      </w:r>
      <w:bookmarkStart w:id="0" w:name="_GoBack"/>
      <w:bookmarkEnd w:id="0"/>
      <w:r>
        <w:rPr>
          <w:rFonts w:ascii="Helvetica" w:eastAsia="Times New Roman" w:hAnsi="Helvetica" w:cs="Arial"/>
          <w:sz w:val="16"/>
          <w:szCs w:val="16"/>
        </w:rPr>
        <w:t>)</w:t>
      </w:r>
      <w:r w:rsidRPr="00CA7E7B">
        <w:rPr>
          <w:rFonts w:ascii="Helvetica" w:eastAsia="Times New Roman" w:hAnsi="Helvetica" w:cs="Arial"/>
          <w:sz w:val="16"/>
          <w:szCs w:val="16"/>
        </w:rPr>
        <w:t>Firma semplice allegando copia fotostatica di valido documento di identità, ovvero firma semplice apposta in presenza del dipendente addetto a ricevere le istanze (art.38 del D.P.R. n.445/2000)</w:t>
      </w:r>
    </w:p>
    <w:p w:rsidR="00CA7E7B" w:rsidRDefault="00CA7E7B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sectPr w:rsidR="00CA7E7B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0B" w:rsidRDefault="00F7480B" w:rsidP="00623D96">
      <w:pPr>
        <w:spacing w:after="0" w:line="240" w:lineRule="auto"/>
      </w:pPr>
      <w:r>
        <w:separator/>
      </w:r>
    </w:p>
  </w:endnote>
  <w:endnote w:type="continuationSeparator" w:id="0">
    <w:p w:rsidR="00F7480B" w:rsidRDefault="00F7480B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0B" w:rsidRDefault="00F7480B" w:rsidP="00623D96">
      <w:pPr>
        <w:spacing w:after="0" w:line="240" w:lineRule="auto"/>
      </w:pPr>
      <w:r>
        <w:separator/>
      </w:r>
    </w:p>
  </w:footnote>
  <w:footnote w:type="continuationSeparator" w:id="0">
    <w:p w:rsidR="00F7480B" w:rsidRDefault="00F7480B" w:rsidP="00623D96">
      <w:pPr>
        <w:spacing w:after="0" w:line="240" w:lineRule="auto"/>
      </w:pPr>
      <w:r>
        <w:continuationSeparator/>
      </w:r>
    </w:p>
  </w:footnote>
  <w:footnote w:id="1">
    <w:p w:rsidR="00CA7E7B" w:rsidRDefault="00CA7E7B" w:rsidP="00CA7E7B"/>
    <w:p w:rsidR="00CA7E7B" w:rsidRDefault="00CA7E7B" w:rsidP="00CA7E7B">
      <w:pPr>
        <w:pageBreakBefore/>
      </w:pPr>
      <w:r>
        <w:rPr>
          <w:rFonts w:ascii="Arial" w:hAnsi="Arial" w:cs="Arial"/>
        </w:rPr>
        <w:tab/>
      </w:r>
      <w:r w:rsidRPr="00CA7E7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Art. 76 D.P.R. n. 445/2000, commi 1, 2 e 3: </w:t>
      </w:r>
      <w:r>
        <w:rPr>
          <w:rFonts w:ascii="Arial" w:hAnsi="Arial" w:cs="Arial"/>
          <w:i/>
          <w:iCs/>
          <w:sz w:val="16"/>
          <w:szCs w:val="16"/>
        </w:rPr>
        <w:t>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6645F0E2" wp14:editId="24370E02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127B6B"/>
    <w:rsid w:val="00131D98"/>
    <w:rsid w:val="00144C33"/>
    <w:rsid w:val="00156B01"/>
    <w:rsid w:val="00157B21"/>
    <w:rsid w:val="001848CD"/>
    <w:rsid w:val="001A72F1"/>
    <w:rsid w:val="001B480D"/>
    <w:rsid w:val="001D7256"/>
    <w:rsid w:val="00212008"/>
    <w:rsid w:val="0021772F"/>
    <w:rsid w:val="00254E0B"/>
    <w:rsid w:val="002762DC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F018E"/>
    <w:rsid w:val="00623D96"/>
    <w:rsid w:val="00646627"/>
    <w:rsid w:val="00661519"/>
    <w:rsid w:val="006675E7"/>
    <w:rsid w:val="006922BF"/>
    <w:rsid w:val="006A7A04"/>
    <w:rsid w:val="006F62D1"/>
    <w:rsid w:val="0071124F"/>
    <w:rsid w:val="007514CC"/>
    <w:rsid w:val="00777136"/>
    <w:rsid w:val="0083085A"/>
    <w:rsid w:val="008342F5"/>
    <w:rsid w:val="00853446"/>
    <w:rsid w:val="00893ABB"/>
    <w:rsid w:val="00927B98"/>
    <w:rsid w:val="00931DCB"/>
    <w:rsid w:val="00935B54"/>
    <w:rsid w:val="00975B4D"/>
    <w:rsid w:val="00991771"/>
    <w:rsid w:val="009A6343"/>
    <w:rsid w:val="009C6936"/>
    <w:rsid w:val="009D78A6"/>
    <w:rsid w:val="00A23B0D"/>
    <w:rsid w:val="00A7575E"/>
    <w:rsid w:val="00A84AD1"/>
    <w:rsid w:val="00A92715"/>
    <w:rsid w:val="00AE3443"/>
    <w:rsid w:val="00B24504"/>
    <w:rsid w:val="00B45126"/>
    <w:rsid w:val="00C0139B"/>
    <w:rsid w:val="00C231E3"/>
    <w:rsid w:val="00C81663"/>
    <w:rsid w:val="00C81760"/>
    <w:rsid w:val="00C81E16"/>
    <w:rsid w:val="00CA525C"/>
    <w:rsid w:val="00CA7E7B"/>
    <w:rsid w:val="00CD29FA"/>
    <w:rsid w:val="00D0685E"/>
    <w:rsid w:val="00D20185"/>
    <w:rsid w:val="00D66A47"/>
    <w:rsid w:val="00DC77A0"/>
    <w:rsid w:val="00DE7FBF"/>
    <w:rsid w:val="00E12366"/>
    <w:rsid w:val="00E261C8"/>
    <w:rsid w:val="00E301EE"/>
    <w:rsid w:val="00E46DBB"/>
    <w:rsid w:val="00E72489"/>
    <w:rsid w:val="00E9447D"/>
    <w:rsid w:val="00EA373F"/>
    <w:rsid w:val="00EC67FF"/>
    <w:rsid w:val="00F13D1F"/>
    <w:rsid w:val="00F543BE"/>
    <w:rsid w:val="00F7480B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C21E7"/>
    <w:rsid w:val="00201815"/>
    <w:rsid w:val="00251F25"/>
    <w:rsid w:val="002B37E0"/>
    <w:rsid w:val="002B7457"/>
    <w:rsid w:val="00314749"/>
    <w:rsid w:val="00340F89"/>
    <w:rsid w:val="00342B51"/>
    <w:rsid w:val="003532B4"/>
    <w:rsid w:val="003D7CFD"/>
    <w:rsid w:val="003E33A0"/>
    <w:rsid w:val="00440C71"/>
    <w:rsid w:val="004655BC"/>
    <w:rsid w:val="004F73D8"/>
    <w:rsid w:val="005353C4"/>
    <w:rsid w:val="00552855"/>
    <w:rsid w:val="005D197E"/>
    <w:rsid w:val="00615BBC"/>
    <w:rsid w:val="00675AA3"/>
    <w:rsid w:val="007161CA"/>
    <w:rsid w:val="00781895"/>
    <w:rsid w:val="007A6A77"/>
    <w:rsid w:val="007B34B3"/>
    <w:rsid w:val="007E4F48"/>
    <w:rsid w:val="008067E0"/>
    <w:rsid w:val="009B555D"/>
    <w:rsid w:val="009C3F1F"/>
    <w:rsid w:val="009C7819"/>
    <w:rsid w:val="00A4029F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 </cp:lastModifiedBy>
  <cp:revision>2</cp:revision>
  <cp:lastPrinted>2015-02-05T14:47:00Z</cp:lastPrinted>
  <dcterms:created xsi:type="dcterms:W3CDTF">2016-08-04T08:29:00Z</dcterms:created>
  <dcterms:modified xsi:type="dcterms:W3CDTF">2016-08-04T08:29:00Z</dcterms:modified>
</cp:coreProperties>
</file>